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03B43D" w14:textId="77777777" w:rsidR="00AD45EB" w:rsidRPr="006935F3" w:rsidRDefault="00AD45EB" w:rsidP="00AD45EB">
      <w:pPr>
        <w:jc w:val="center"/>
        <w:rPr>
          <w:rFonts w:ascii="Arial" w:eastAsia="Calibri" w:hAnsi="Arial" w:cs="Arial"/>
          <w:sz w:val="16"/>
          <w:szCs w:val="16"/>
        </w:rPr>
      </w:pPr>
      <w:bookmarkStart w:id="0" w:name="_Hlk165363292"/>
      <w:r w:rsidRPr="006935F3">
        <w:rPr>
          <w:rFonts w:ascii="Arial" w:eastAsia="Calibri" w:hAnsi="Arial" w:cs="Arial"/>
          <w:sz w:val="16"/>
          <w:szCs w:val="16"/>
        </w:rPr>
        <w:t xml:space="preserve">Projekt „TRAMPOLINA ZMIAN”, nr FEPK.07.04-IP.01-0105/23 współfinansowany przez Unię Europejską w ramach Programu Fundusze Europejskie dla Podkarpacia 2021-2027, </w:t>
      </w:r>
    </w:p>
    <w:p w14:paraId="362677E1" w14:textId="77777777" w:rsidR="00AD45EB" w:rsidRPr="006935F3" w:rsidRDefault="00AD45EB" w:rsidP="00AD45EB">
      <w:pPr>
        <w:jc w:val="center"/>
        <w:rPr>
          <w:rFonts w:ascii="Arial" w:eastAsia="Calibri" w:hAnsi="Arial" w:cs="Arial"/>
          <w:sz w:val="16"/>
          <w:szCs w:val="16"/>
        </w:rPr>
      </w:pPr>
      <w:r w:rsidRPr="006935F3">
        <w:rPr>
          <w:rFonts w:ascii="Arial" w:eastAsia="Calibri" w:hAnsi="Arial" w:cs="Arial"/>
          <w:sz w:val="16"/>
          <w:szCs w:val="16"/>
        </w:rPr>
        <w:t xml:space="preserve">PRIORYTET 7 FEPK.07 Kapitał ludzki gotowy do zmian, </w:t>
      </w:r>
    </w:p>
    <w:p w14:paraId="7CD1C5FB" w14:textId="77777777" w:rsidR="00AD45EB" w:rsidRPr="006935F3" w:rsidRDefault="00AD45EB" w:rsidP="00AD45EB">
      <w:pPr>
        <w:jc w:val="center"/>
        <w:rPr>
          <w:rFonts w:ascii="Arial" w:eastAsia="Calibri" w:hAnsi="Arial" w:cs="Arial"/>
          <w:bCs/>
          <w:sz w:val="16"/>
          <w:szCs w:val="16"/>
        </w:rPr>
      </w:pPr>
      <w:r w:rsidRPr="006935F3">
        <w:rPr>
          <w:rFonts w:ascii="Arial" w:eastAsia="Calibri" w:hAnsi="Arial" w:cs="Arial"/>
          <w:sz w:val="16"/>
          <w:szCs w:val="16"/>
        </w:rPr>
        <w:t>DZIAŁANIE 07.04</w:t>
      </w:r>
      <w:r w:rsidRPr="006935F3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r w:rsidRPr="006935F3">
        <w:rPr>
          <w:rFonts w:ascii="Arial" w:eastAsia="Calibri" w:hAnsi="Arial" w:cs="Arial"/>
          <w:bCs/>
          <w:sz w:val="16"/>
          <w:szCs w:val="16"/>
        </w:rPr>
        <w:t>Poprawa sytuacji na rynku pracy osób ubogich pracujących oraz odchodzących z rolnictwa</w:t>
      </w:r>
      <w:bookmarkEnd w:id="0"/>
    </w:p>
    <w:p w14:paraId="25B0BB26" w14:textId="77777777" w:rsidR="00122B84" w:rsidRDefault="00122B84" w:rsidP="007F7565">
      <w:pPr>
        <w:suppressAutoHyphens w:val="0"/>
        <w:rPr>
          <w:rFonts w:ascii="Arial" w:hAnsi="Arial" w:cs="Arial"/>
          <w:b/>
          <w:i/>
          <w:iCs/>
          <w:sz w:val="28"/>
          <w:szCs w:val="28"/>
        </w:rPr>
      </w:pPr>
    </w:p>
    <w:p w14:paraId="32B4E9EC" w14:textId="77777777" w:rsidR="006935F3" w:rsidRPr="006935F3" w:rsidRDefault="006935F3" w:rsidP="007F7565">
      <w:pPr>
        <w:suppressAutoHyphens w:val="0"/>
        <w:rPr>
          <w:rFonts w:ascii="Arial" w:hAnsi="Arial" w:cs="Arial"/>
          <w:b/>
          <w:i/>
          <w:iCs/>
          <w:sz w:val="28"/>
          <w:szCs w:val="28"/>
        </w:rPr>
      </w:pPr>
    </w:p>
    <w:p w14:paraId="080859FB" w14:textId="77777777" w:rsidR="006A08AA" w:rsidRPr="006935F3" w:rsidRDefault="006A08AA" w:rsidP="006A08AA">
      <w:pPr>
        <w:suppressAutoHyphens w:val="0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6935F3">
        <w:rPr>
          <w:rFonts w:ascii="Arial" w:hAnsi="Arial" w:cs="Arial"/>
          <w:b/>
          <w:sz w:val="28"/>
          <w:szCs w:val="28"/>
          <w:lang w:eastAsia="pl-PL"/>
        </w:rPr>
        <w:t>OŚWIADCZENIE</w:t>
      </w:r>
    </w:p>
    <w:p w14:paraId="43709600" w14:textId="77777777" w:rsidR="006A08AA" w:rsidRPr="006935F3" w:rsidRDefault="006A08AA" w:rsidP="006A08AA">
      <w:pPr>
        <w:suppressAutoHyphens w:val="0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6935F3">
        <w:rPr>
          <w:rFonts w:ascii="Arial" w:hAnsi="Arial" w:cs="Arial"/>
          <w:b/>
          <w:sz w:val="28"/>
          <w:szCs w:val="28"/>
          <w:lang w:eastAsia="pl-PL"/>
        </w:rPr>
        <w:t>poświadczające posiadanie dzieci lub osób zależnych</w:t>
      </w:r>
    </w:p>
    <w:p w14:paraId="51375118" w14:textId="77777777" w:rsidR="006A08AA" w:rsidRDefault="006A08AA" w:rsidP="006A08AA">
      <w:pPr>
        <w:suppressAutoHyphens w:val="0"/>
        <w:rPr>
          <w:rFonts w:ascii="Arial" w:hAnsi="Arial" w:cs="Arial"/>
          <w:sz w:val="30"/>
          <w:szCs w:val="30"/>
          <w:lang w:eastAsia="pl-PL"/>
        </w:rPr>
      </w:pPr>
    </w:p>
    <w:p w14:paraId="522EF06A" w14:textId="77777777" w:rsidR="006A08AA" w:rsidRDefault="006A08AA" w:rsidP="006A08AA">
      <w:pPr>
        <w:suppressAutoHyphens w:val="0"/>
        <w:rPr>
          <w:rFonts w:ascii="Arial" w:hAnsi="Arial" w:cs="Arial"/>
          <w:sz w:val="30"/>
          <w:szCs w:val="30"/>
          <w:lang w:eastAsia="pl-PL"/>
        </w:rPr>
      </w:pPr>
    </w:p>
    <w:p w14:paraId="6DCA0585" w14:textId="77777777" w:rsidR="006A08AA" w:rsidRPr="006935F3" w:rsidRDefault="006A08AA" w:rsidP="000A420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>Ja niżej podpisany(a) ...................................................................................................</w:t>
      </w:r>
      <w:r w:rsidR="007D723E" w:rsidRPr="006935F3">
        <w:rPr>
          <w:rFonts w:ascii="Arial" w:hAnsi="Arial" w:cs="Arial"/>
          <w:sz w:val="22"/>
          <w:szCs w:val="22"/>
          <w:lang w:eastAsia="pl-PL"/>
        </w:rPr>
        <w:t>...........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.......</w:t>
      </w:r>
    </w:p>
    <w:p w14:paraId="7A42B88C" w14:textId="77777777" w:rsidR="006A08AA" w:rsidRPr="006935F3" w:rsidRDefault="006A08AA" w:rsidP="000A4202">
      <w:pPr>
        <w:suppressAutoHyphens w:val="0"/>
        <w:spacing w:line="360" w:lineRule="auto"/>
        <w:ind w:left="2836" w:firstLine="709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 xml:space="preserve"> (imię i nazwisko)</w:t>
      </w:r>
    </w:p>
    <w:p w14:paraId="6CAECF2A" w14:textId="77777777" w:rsidR="006A08AA" w:rsidRPr="006935F3" w:rsidRDefault="006A08AA" w:rsidP="000A4202">
      <w:pPr>
        <w:suppressAutoHyphens w:val="0"/>
        <w:spacing w:line="360" w:lineRule="auto"/>
        <w:ind w:left="3544" w:hanging="3544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>zamieszkały(a)............................................................................................................................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....</w:t>
      </w:r>
      <w:r w:rsidRPr="006935F3">
        <w:rPr>
          <w:rFonts w:ascii="Arial" w:hAnsi="Arial" w:cs="Arial"/>
          <w:sz w:val="22"/>
          <w:szCs w:val="22"/>
          <w:lang w:eastAsia="pl-PL"/>
        </w:rPr>
        <w:t xml:space="preserve"> (miejscowość, nr kodu, ulica, nr domu)</w:t>
      </w:r>
    </w:p>
    <w:p w14:paraId="094E654A" w14:textId="77777777" w:rsidR="006A08AA" w:rsidRPr="006935F3" w:rsidRDefault="006A08AA" w:rsidP="000A4202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  <w:lang w:eastAsia="pl-PL"/>
        </w:rPr>
      </w:pPr>
      <w:r w:rsidRPr="006935F3">
        <w:rPr>
          <w:rFonts w:ascii="Arial" w:hAnsi="Arial" w:cs="Arial"/>
          <w:b/>
          <w:sz w:val="22"/>
          <w:szCs w:val="22"/>
          <w:lang w:eastAsia="pl-PL"/>
        </w:rPr>
        <w:t>niniejszym oświadczam (zaznaczyć właściwe), iż:</w:t>
      </w:r>
    </w:p>
    <w:p w14:paraId="1F907212" w14:textId="77777777" w:rsidR="00C05B58" w:rsidRDefault="00C05B58" w:rsidP="000A4202">
      <w:pPr>
        <w:suppressAutoHyphens w:val="0"/>
        <w:spacing w:line="276" w:lineRule="auto"/>
        <w:rPr>
          <w:b/>
          <w:lang w:eastAsia="pl-PL"/>
        </w:rPr>
      </w:pPr>
    </w:p>
    <w:p w14:paraId="0374DA22" w14:textId="04C6A4F8" w:rsidR="006A08AA" w:rsidRPr="006935F3" w:rsidRDefault="00000000" w:rsidP="000A4202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  <w:lang w:eastAsia="pl-PL"/>
        </w:rPr>
      </w:pPr>
      <w:sdt>
        <w:sdtPr>
          <w:rPr>
            <w:rFonts w:ascii="Arial" w:hAnsi="Arial" w:cs="Arial"/>
            <w:b/>
            <w:sz w:val="22"/>
            <w:szCs w:val="22"/>
            <w:lang w:eastAsia="pl-PL"/>
          </w:rPr>
          <w:id w:val="-144870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5EB" w:rsidRPr="006935F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AD45EB" w:rsidRPr="006935F3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A08AA" w:rsidRPr="006935F3">
        <w:rPr>
          <w:rFonts w:ascii="Arial" w:hAnsi="Arial" w:cs="Arial"/>
          <w:b/>
          <w:sz w:val="22"/>
          <w:szCs w:val="22"/>
          <w:lang w:eastAsia="pl-PL"/>
        </w:rPr>
        <w:t>posiadam pod opieką dziecko / dzieci do lat 7:</w:t>
      </w:r>
    </w:p>
    <w:p w14:paraId="34E109AB" w14:textId="77777777" w:rsidR="004F17DF" w:rsidRPr="006935F3" w:rsidRDefault="004F17DF" w:rsidP="000A420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14:paraId="383CAB41" w14:textId="77777777" w:rsidR="006A08AA" w:rsidRPr="006935F3" w:rsidRDefault="006A08AA" w:rsidP="000A420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>imię i nazwisko ..........................................................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.........</w:t>
      </w:r>
      <w:r w:rsidRPr="006935F3">
        <w:rPr>
          <w:rFonts w:ascii="Arial" w:hAnsi="Arial" w:cs="Arial"/>
          <w:sz w:val="22"/>
          <w:szCs w:val="22"/>
          <w:lang w:eastAsia="pl-PL"/>
        </w:rPr>
        <w:t>data urodzenia ............................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</w:t>
      </w:r>
    </w:p>
    <w:p w14:paraId="0A82B70E" w14:textId="77777777" w:rsidR="000A4202" w:rsidRDefault="000A4202" w:rsidP="000A4202">
      <w:pPr>
        <w:suppressAutoHyphens w:val="0"/>
        <w:spacing w:line="276" w:lineRule="auto"/>
        <w:rPr>
          <w:b/>
          <w:lang w:eastAsia="pl-PL"/>
        </w:rPr>
      </w:pPr>
    </w:p>
    <w:p w14:paraId="53B550C7" w14:textId="59002269" w:rsidR="006A08AA" w:rsidRPr="006935F3" w:rsidRDefault="00000000" w:rsidP="006935F3">
      <w:p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sdt>
        <w:sdtPr>
          <w:rPr>
            <w:rFonts w:ascii="Arial" w:hAnsi="Arial" w:cs="Arial"/>
            <w:b/>
            <w:sz w:val="22"/>
            <w:szCs w:val="22"/>
            <w:lang w:eastAsia="pl-PL"/>
          </w:rPr>
          <w:id w:val="-6240049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935F3" w:rsidRPr="006935F3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☒</w:t>
          </w:r>
        </w:sdtContent>
      </w:sdt>
      <w:r w:rsidR="00AD45EB" w:rsidRPr="006935F3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A08AA" w:rsidRPr="006935F3">
        <w:rPr>
          <w:rFonts w:ascii="Arial" w:hAnsi="Arial" w:cs="Arial"/>
          <w:b/>
          <w:sz w:val="22"/>
          <w:szCs w:val="22"/>
          <w:lang w:eastAsia="pl-PL"/>
        </w:rPr>
        <w:t>posiadam pod opieką osobę zależną, która wymaga ze względu na stan zdrowia lub wiek stałej opieki i połączoną ze mną więzami rodzinnymi lub powinowactwem i pozostaje ze mną                                   we wspólnym gospodarstwie domowym:</w:t>
      </w:r>
    </w:p>
    <w:p w14:paraId="6DE8C113" w14:textId="77777777" w:rsidR="006A08AA" w:rsidRPr="006935F3" w:rsidRDefault="006A08AA" w:rsidP="006935F3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>imię i nazwisko ...................................................... przyczyna zależności: ........................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.........</w:t>
      </w:r>
    </w:p>
    <w:p w14:paraId="1543ED7E" w14:textId="77777777" w:rsidR="006A08AA" w:rsidRPr="006935F3" w:rsidRDefault="006A08AA" w:rsidP="006935F3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>stopień pokrewieństwa/powinowactwa ..................................................................................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......</w:t>
      </w:r>
      <w:r w:rsidRPr="006935F3">
        <w:rPr>
          <w:rFonts w:ascii="Arial" w:hAnsi="Arial" w:cs="Arial"/>
          <w:sz w:val="22"/>
          <w:szCs w:val="22"/>
          <w:lang w:eastAsia="pl-PL"/>
        </w:rPr>
        <w:t>.</w:t>
      </w:r>
      <w:r w:rsidR="000A4733" w:rsidRPr="006935F3">
        <w:rPr>
          <w:rFonts w:ascii="Arial" w:hAnsi="Arial" w:cs="Arial"/>
          <w:sz w:val="22"/>
          <w:szCs w:val="22"/>
          <w:lang w:eastAsia="pl-PL"/>
        </w:rPr>
        <w:t>..</w:t>
      </w:r>
    </w:p>
    <w:p w14:paraId="69FAAA5A" w14:textId="4149E026" w:rsidR="006A08AA" w:rsidRPr="006935F3" w:rsidRDefault="006A08AA" w:rsidP="006935F3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935F3">
        <w:rPr>
          <w:rFonts w:ascii="Arial" w:hAnsi="Arial" w:cs="Arial"/>
          <w:sz w:val="22"/>
          <w:szCs w:val="22"/>
          <w:lang w:eastAsia="pl-PL"/>
        </w:rPr>
        <w:t>i nie mam możliwości zapewnienia jej/im bezpłatnej opieki na czas uczestnictwa w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 formie wsparcia, tj.</w:t>
      </w:r>
      <w:r w:rsidRPr="006935F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>identyfikacj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>a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 xml:space="preserve"> potrzeb uczestnika </w:t>
      </w:r>
      <w:r w:rsidR="004F17DF" w:rsidRPr="006935F3">
        <w:rPr>
          <w:rFonts w:ascii="Arial" w:hAnsi="Arial" w:cs="Arial"/>
          <w:sz w:val="22"/>
          <w:szCs w:val="22"/>
          <w:lang w:eastAsia="pl-PL"/>
        </w:rPr>
        <w:t>/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 xml:space="preserve"> grupow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>e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 xml:space="preserve"> poradnictw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>o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 xml:space="preserve"> zawodow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e </w:t>
      </w:r>
      <w:r w:rsidR="004F17DF" w:rsidRPr="006935F3">
        <w:rPr>
          <w:rFonts w:ascii="Arial" w:hAnsi="Arial" w:cs="Arial"/>
          <w:sz w:val="22"/>
          <w:szCs w:val="22"/>
          <w:lang w:eastAsia="pl-PL"/>
        </w:rPr>
        <w:t>/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 xml:space="preserve"> szkoleni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e 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>zawodow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e 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>/ staż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>zawodowy</w:t>
      </w:r>
      <w:r w:rsidR="004F17DF" w:rsidRPr="006935F3">
        <w:rPr>
          <w:rStyle w:val="Odwoanieprzypisudolnego"/>
          <w:rFonts w:ascii="Arial" w:hAnsi="Arial" w:cs="Arial"/>
          <w:sz w:val="22"/>
          <w:szCs w:val="22"/>
          <w:lang w:eastAsia="pl-PL"/>
        </w:rPr>
        <w:footnoteReference w:id="1"/>
      </w:r>
      <w:r w:rsidR="004F17DF" w:rsidRPr="006935F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935F3">
        <w:rPr>
          <w:rFonts w:ascii="Arial" w:hAnsi="Arial" w:cs="Arial"/>
          <w:sz w:val="22"/>
          <w:szCs w:val="22"/>
          <w:lang w:eastAsia="pl-PL"/>
        </w:rPr>
        <w:t>realizowan</w:t>
      </w:r>
      <w:r w:rsidR="004F17DF" w:rsidRPr="006935F3">
        <w:rPr>
          <w:rFonts w:ascii="Arial" w:hAnsi="Arial" w:cs="Arial"/>
          <w:sz w:val="22"/>
          <w:szCs w:val="22"/>
          <w:lang w:eastAsia="pl-PL"/>
        </w:rPr>
        <w:t>e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j </w:t>
      </w:r>
      <w:r w:rsidRPr="006935F3">
        <w:rPr>
          <w:rFonts w:ascii="Arial" w:hAnsi="Arial" w:cs="Arial"/>
          <w:sz w:val="22"/>
          <w:szCs w:val="22"/>
          <w:lang w:eastAsia="pl-PL"/>
        </w:rPr>
        <w:t xml:space="preserve">w ramach 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>p</w:t>
      </w:r>
      <w:r w:rsidRPr="006935F3">
        <w:rPr>
          <w:rFonts w:ascii="Arial" w:hAnsi="Arial" w:cs="Arial"/>
          <w:sz w:val="22"/>
          <w:szCs w:val="22"/>
          <w:lang w:eastAsia="pl-PL"/>
        </w:rPr>
        <w:t xml:space="preserve">rojektu 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 xml:space="preserve">pn. </w:t>
      </w:r>
      <w:r w:rsidRPr="006935F3">
        <w:rPr>
          <w:rFonts w:ascii="Arial" w:hAnsi="Arial" w:cs="Arial"/>
          <w:sz w:val="22"/>
          <w:szCs w:val="22"/>
          <w:lang w:eastAsia="pl-PL"/>
        </w:rPr>
        <w:t>„</w:t>
      </w:r>
      <w:r w:rsidR="00AD45EB" w:rsidRPr="006935F3">
        <w:rPr>
          <w:rFonts w:ascii="Arial" w:hAnsi="Arial" w:cs="Arial"/>
          <w:sz w:val="22"/>
          <w:szCs w:val="22"/>
          <w:lang w:eastAsia="pl-PL"/>
        </w:rPr>
        <w:t>T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>RAMPOLINA ZMIAN</w:t>
      </w:r>
      <w:r w:rsidRPr="006935F3">
        <w:rPr>
          <w:rFonts w:ascii="Arial" w:hAnsi="Arial" w:cs="Arial"/>
          <w:sz w:val="22"/>
          <w:szCs w:val="22"/>
          <w:lang w:eastAsia="pl-PL"/>
        </w:rPr>
        <w:t>”</w:t>
      </w:r>
      <w:r w:rsidR="006935F3" w:rsidRPr="006935F3">
        <w:rPr>
          <w:rFonts w:ascii="Arial" w:hAnsi="Arial" w:cs="Arial"/>
          <w:sz w:val="22"/>
          <w:szCs w:val="22"/>
          <w:lang w:eastAsia="pl-PL"/>
        </w:rPr>
        <w:t>.</w:t>
      </w:r>
    </w:p>
    <w:p w14:paraId="79BF1ACE" w14:textId="77777777" w:rsidR="006A08AA" w:rsidRDefault="006A08AA" w:rsidP="006935F3">
      <w:pPr>
        <w:suppressAutoHyphens w:val="0"/>
        <w:spacing w:line="360" w:lineRule="auto"/>
        <w:rPr>
          <w:lang w:eastAsia="pl-PL"/>
        </w:rPr>
      </w:pPr>
    </w:p>
    <w:p w14:paraId="3374584F" w14:textId="46679C80" w:rsidR="006A08AA" w:rsidRDefault="006A08AA" w:rsidP="006935F3">
      <w:pPr>
        <w:suppressAutoHyphens w:val="0"/>
        <w:spacing w:line="360" w:lineRule="auto"/>
        <w:jc w:val="both"/>
        <w:rPr>
          <w:rFonts w:ascii="Arial" w:hAnsi="Arial" w:cs="Arial"/>
          <w:b/>
          <w:iCs/>
          <w:sz w:val="20"/>
          <w:szCs w:val="20"/>
          <w:lang w:eastAsia="pl-PL"/>
        </w:rPr>
      </w:pPr>
      <w:r w:rsidRPr="006935F3">
        <w:rPr>
          <w:rFonts w:ascii="Arial" w:hAnsi="Arial" w:cs="Arial"/>
          <w:b/>
          <w:iCs/>
          <w:sz w:val="20"/>
          <w:szCs w:val="20"/>
          <w:lang w:eastAsia="pl-PL"/>
        </w:rPr>
        <w:t xml:space="preserve">Uprzedzony/a o odpowiedzialności karnej wynikającej z art. 233 § 1 KK </w:t>
      </w:r>
      <w:proofErr w:type="gramStart"/>
      <w:r w:rsidRPr="006935F3">
        <w:rPr>
          <w:rFonts w:ascii="Arial" w:hAnsi="Arial" w:cs="Arial"/>
          <w:b/>
          <w:iCs/>
          <w:sz w:val="20"/>
          <w:szCs w:val="20"/>
          <w:lang w:eastAsia="pl-PL"/>
        </w:rPr>
        <w:t>(„ Kto</w:t>
      </w:r>
      <w:proofErr w:type="gramEnd"/>
      <w:r w:rsidRPr="006935F3">
        <w:rPr>
          <w:rFonts w:ascii="Arial" w:hAnsi="Arial" w:cs="Arial"/>
          <w:b/>
          <w:iCs/>
          <w:sz w:val="20"/>
          <w:szCs w:val="20"/>
          <w:lang w:eastAsia="pl-PL"/>
        </w:rPr>
        <w:t xml:space="preserve"> składa zeznanie mające służyć za dowód w postępowaniu sądowym lub innym postępowaniu prowadzonym</w:t>
      </w:r>
      <w:r w:rsidR="00221506" w:rsidRPr="006935F3">
        <w:rPr>
          <w:rFonts w:ascii="Arial" w:hAnsi="Arial" w:cs="Arial"/>
          <w:b/>
          <w:iCs/>
          <w:sz w:val="20"/>
          <w:szCs w:val="20"/>
          <w:lang w:eastAsia="pl-PL"/>
        </w:rPr>
        <w:t xml:space="preserve"> </w:t>
      </w:r>
      <w:r w:rsidRPr="006935F3">
        <w:rPr>
          <w:rFonts w:ascii="Arial" w:hAnsi="Arial" w:cs="Arial"/>
          <w:b/>
          <w:iCs/>
          <w:sz w:val="20"/>
          <w:szCs w:val="20"/>
          <w:lang w:eastAsia="pl-PL"/>
        </w:rPr>
        <w:t>na podstawie ustawy, zeznaje nieprawdę lub prawdę zataja, podl</w:t>
      </w:r>
      <w:r w:rsidR="000A4202" w:rsidRPr="006935F3">
        <w:rPr>
          <w:rFonts w:ascii="Arial" w:hAnsi="Arial" w:cs="Arial"/>
          <w:b/>
          <w:iCs/>
          <w:sz w:val="20"/>
          <w:szCs w:val="20"/>
          <w:lang w:eastAsia="pl-PL"/>
        </w:rPr>
        <w:t xml:space="preserve">ega karze pozbawienia </w:t>
      </w:r>
      <w:r w:rsidR="006935F3">
        <w:rPr>
          <w:rFonts w:ascii="Arial" w:hAnsi="Arial" w:cs="Arial"/>
          <w:b/>
          <w:iCs/>
          <w:sz w:val="20"/>
          <w:szCs w:val="20"/>
          <w:lang w:eastAsia="pl-PL"/>
        </w:rPr>
        <w:t>wolności</w:t>
      </w:r>
      <w:r w:rsidR="00221506" w:rsidRPr="006935F3">
        <w:rPr>
          <w:rFonts w:ascii="Arial" w:hAnsi="Arial" w:cs="Arial"/>
          <w:b/>
          <w:iCs/>
          <w:sz w:val="20"/>
          <w:szCs w:val="20"/>
          <w:lang w:eastAsia="pl-PL"/>
        </w:rPr>
        <w:t xml:space="preserve"> </w:t>
      </w:r>
      <w:r w:rsidRPr="006935F3">
        <w:rPr>
          <w:rFonts w:ascii="Arial" w:hAnsi="Arial" w:cs="Arial"/>
          <w:b/>
          <w:iCs/>
          <w:sz w:val="20"/>
          <w:szCs w:val="20"/>
          <w:lang w:eastAsia="pl-PL"/>
        </w:rPr>
        <w:t>do lat 3”) niniejszym oświadczam, że dane podane przeze mnie są zgodne z prawdą.</w:t>
      </w:r>
    </w:p>
    <w:p w14:paraId="5891EC0E" w14:textId="77777777" w:rsidR="006935F3" w:rsidRDefault="006935F3" w:rsidP="006935F3">
      <w:pPr>
        <w:suppressAutoHyphens w:val="0"/>
        <w:spacing w:line="360" w:lineRule="auto"/>
        <w:jc w:val="both"/>
        <w:rPr>
          <w:rFonts w:ascii="Arial" w:hAnsi="Arial" w:cs="Arial"/>
          <w:b/>
          <w:iCs/>
          <w:sz w:val="20"/>
          <w:szCs w:val="20"/>
          <w:lang w:eastAsia="pl-PL"/>
        </w:rPr>
      </w:pPr>
    </w:p>
    <w:p w14:paraId="0058B749" w14:textId="77777777" w:rsidR="006935F3" w:rsidRPr="006935F3" w:rsidRDefault="006935F3" w:rsidP="006935F3">
      <w:pPr>
        <w:suppressAutoHyphens w:val="0"/>
        <w:spacing w:line="360" w:lineRule="auto"/>
        <w:jc w:val="both"/>
        <w:rPr>
          <w:rFonts w:ascii="Arial" w:hAnsi="Arial" w:cs="Arial"/>
          <w:b/>
          <w:iCs/>
          <w:sz w:val="20"/>
          <w:szCs w:val="20"/>
          <w:lang w:eastAsia="pl-PL"/>
        </w:rPr>
      </w:pPr>
    </w:p>
    <w:p w14:paraId="66C457DE" w14:textId="77777777" w:rsidR="00AD45EB" w:rsidRPr="006A08AA" w:rsidRDefault="00AD45EB" w:rsidP="000A4202">
      <w:pPr>
        <w:suppressAutoHyphens w:val="0"/>
        <w:spacing w:line="276" w:lineRule="auto"/>
        <w:jc w:val="both"/>
        <w:rPr>
          <w:b/>
          <w:i/>
          <w:lang w:eastAsia="pl-PL"/>
        </w:rPr>
      </w:pPr>
    </w:p>
    <w:p w14:paraId="6EC1C47A" w14:textId="4225A41A" w:rsidR="006935F3" w:rsidRPr="006935F3" w:rsidRDefault="006935F3" w:rsidP="006935F3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6935F3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 </w:t>
      </w:r>
      <w:r w:rsidRPr="006935F3">
        <w:rPr>
          <w:rFonts w:ascii="Arial" w:hAnsi="Arial" w:cs="Arial"/>
          <w:sz w:val="20"/>
          <w:szCs w:val="20"/>
          <w:lang w:eastAsia="pl-PL"/>
        </w:rPr>
        <w:t xml:space="preserve">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…………..</w:t>
      </w:r>
      <w:r w:rsidRPr="006935F3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...</w:t>
      </w:r>
      <w:r w:rsidRPr="006935F3">
        <w:rPr>
          <w:rFonts w:ascii="Arial" w:hAnsi="Arial" w:cs="Arial"/>
          <w:sz w:val="20"/>
          <w:szCs w:val="20"/>
          <w:lang w:eastAsia="pl-PL"/>
        </w:rPr>
        <w:t>………………………………………….</w:t>
      </w:r>
    </w:p>
    <w:p w14:paraId="76AD825A" w14:textId="2BDEEE9C" w:rsidR="006935F3" w:rsidRPr="006935F3" w:rsidRDefault="006935F3" w:rsidP="006935F3">
      <w:pPr>
        <w:suppressAutoHyphens w:val="0"/>
        <w:rPr>
          <w:rFonts w:ascii="Arial" w:hAnsi="Arial" w:cs="Arial"/>
          <w:iCs/>
          <w:sz w:val="20"/>
          <w:szCs w:val="20"/>
          <w:lang w:eastAsia="pl-PL"/>
        </w:rPr>
      </w:pPr>
      <w:r w:rsidRPr="006935F3">
        <w:rPr>
          <w:rFonts w:ascii="Arial" w:hAnsi="Arial" w:cs="Arial"/>
          <w:iCs/>
          <w:sz w:val="20"/>
          <w:szCs w:val="20"/>
          <w:lang w:eastAsia="pl-PL"/>
        </w:rPr>
        <w:t xml:space="preserve">       </w:t>
      </w:r>
      <w:r w:rsidRPr="006935F3">
        <w:rPr>
          <w:rFonts w:ascii="Arial" w:hAnsi="Arial" w:cs="Arial"/>
          <w:iCs/>
          <w:sz w:val="20"/>
          <w:szCs w:val="20"/>
          <w:lang w:eastAsia="pl-PL"/>
        </w:rPr>
        <w:t>Miejscowość, data</w:t>
      </w:r>
      <w:r w:rsidRPr="006935F3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                                  </w:t>
      </w:r>
      <w:r w:rsidRPr="006935F3">
        <w:rPr>
          <w:rFonts w:ascii="Arial" w:hAnsi="Arial" w:cs="Arial"/>
          <w:iCs/>
          <w:sz w:val="20"/>
          <w:szCs w:val="20"/>
          <w:lang w:eastAsia="pl-PL"/>
        </w:rPr>
        <w:t>czytelny podpis Uczestniczki/Uczestnika projektu</w:t>
      </w:r>
    </w:p>
    <w:p w14:paraId="0D20AF20" w14:textId="77777777" w:rsidR="006A08AA" w:rsidRDefault="006A08AA" w:rsidP="006A08AA">
      <w:pPr>
        <w:suppressAutoHyphens w:val="0"/>
        <w:rPr>
          <w:lang w:eastAsia="pl-PL"/>
        </w:rPr>
      </w:pPr>
    </w:p>
    <w:p w14:paraId="076D6EEC" w14:textId="77777777" w:rsidR="006A08AA" w:rsidRDefault="006A08AA" w:rsidP="006A08AA">
      <w:pPr>
        <w:suppressAutoHyphens w:val="0"/>
        <w:rPr>
          <w:lang w:eastAsia="pl-PL"/>
        </w:rPr>
      </w:pPr>
    </w:p>
    <w:p w14:paraId="0C44FDD9" w14:textId="77777777" w:rsidR="007D0AFE" w:rsidRPr="006A08AA" w:rsidRDefault="007D0AFE" w:rsidP="007D0AFE">
      <w:pPr>
        <w:suppressAutoHyphens w:val="0"/>
        <w:jc w:val="center"/>
        <w:rPr>
          <w:b/>
          <w:lang w:eastAsia="pl-PL"/>
        </w:rPr>
      </w:pPr>
    </w:p>
    <w:sectPr w:rsidR="007D0AFE" w:rsidRPr="006A08AA" w:rsidSect="00C05B58">
      <w:headerReference w:type="default" r:id="rId8"/>
      <w:footerReference w:type="default" r:id="rId9"/>
      <w:pgSz w:w="11906" w:h="16838"/>
      <w:pgMar w:top="284" w:right="991" w:bottom="568" w:left="1080" w:header="42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D793" w14:textId="77777777" w:rsidR="007F23C8" w:rsidRDefault="007F23C8">
      <w:r>
        <w:separator/>
      </w:r>
    </w:p>
  </w:endnote>
  <w:endnote w:type="continuationSeparator" w:id="0">
    <w:p w14:paraId="35B627AE" w14:textId="77777777" w:rsidR="007F23C8" w:rsidRDefault="007F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13A3" w14:textId="77777777" w:rsidR="009E221D" w:rsidRDefault="009E221D">
    <w:pPr>
      <w:pStyle w:val="Stopka"/>
      <w:jc w:val="right"/>
    </w:pPr>
  </w:p>
  <w:p w14:paraId="3FE71F4B" w14:textId="77777777" w:rsidR="00497DF1" w:rsidRPr="00622949" w:rsidRDefault="00497DF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BCC58" w14:textId="77777777" w:rsidR="007F23C8" w:rsidRDefault="007F23C8">
      <w:r>
        <w:separator/>
      </w:r>
    </w:p>
  </w:footnote>
  <w:footnote w:type="continuationSeparator" w:id="0">
    <w:p w14:paraId="32BE2F0B" w14:textId="77777777" w:rsidR="007F23C8" w:rsidRDefault="007F23C8">
      <w:r>
        <w:continuationSeparator/>
      </w:r>
    </w:p>
  </w:footnote>
  <w:footnote w:id="1">
    <w:p w14:paraId="66FA74A7" w14:textId="77777777" w:rsidR="004F17DF" w:rsidRDefault="004F17DF">
      <w:pPr>
        <w:pStyle w:val="Tekstprzypisudolnego"/>
      </w:pPr>
      <w:r w:rsidRPr="006935F3">
        <w:rPr>
          <w:rStyle w:val="Odwoanieprzypisudolnego"/>
          <w:rFonts w:ascii="Arial" w:hAnsi="Arial" w:cs="Arial"/>
        </w:rPr>
        <w:footnoteRef/>
      </w:r>
      <w:r w:rsidRPr="006935F3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26817" w14:textId="1EF4AD8B" w:rsidR="00497DF1" w:rsidRDefault="00AD45EB" w:rsidP="001D57FB">
    <w:pPr>
      <w:rPr>
        <w:sz w:val="22"/>
        <w:lang w:eastAsia="pl-PL"/>
      </w:rPr>
    </w:pPr>
    <w:r w:rsidRPr="00C358C5">
      <w:rPr>
        <w:noProof/>
      </w:rPr>
      <w:drawing>
        <wp:anchor distT="0" distB="0" distL="114300" distR="114300" simplePos="0" relativeHeight="251659264" behindDoc="0" locked="0" layoutInCell="1" allowOverlap="1" wp14:anchorId="2BB26DB6" wp14:editId="7727AC2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59450" cy="578357"/>
          <wp:effectExtent l="0" t="0" r="0" b="0"/>
          <wp:wrapNone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DF1">
      <w:tab/>
    </w:r>
    <w:r w:rsidR="00497DF1">
      <w:tab/>
    </w:r>
  </w:p>
  <w:p w14:paraId="6BE03C34" w14:textId="77777777" w:rsidR="00497DF1" w:rsidRDefault="00497DF1">
    <w:pPr>
      <w:tabs>
        <w:tab w:val="left" w:pos="315"/>
        <w:tab w:val="center" w:pos="4860"/>
      </w:tabs>
      <w:ind w:left="-360"/>
      <w:jc w:val="center"/>
      <w:rPr>
        <w:rFonts w:ascii="Arial" w:hAnsi="Arial" w:cs="Arial"/>
        <w:sz w:val="12"/>
        <w:szCs w:val="12"/>
      </w:rPr>
    </w:pPr>
  </w:p>
  <w:p w14:paraId="14728EDB" w14:textId="77777777" w:rsidR="00497DF1" w:rsidRDefault="00497DF1">
    <w:pPr>
      <w:tabs>
        <w:tab w:val="left" w:pos="315"/>
        <w:tab w:val="center" w:pos="4860"/>
      </w:tabs>
      <w:ind w:left="-360"/>
      <w:jc w:val="center"/>
      <w:rPr>
        <w:rFonts w:ascii="Arial" w:hAnsi="Arial" w:cs="Arial"/>
        <w:sz w:val="12"/>
        <w:szCs w:val="12"/>
      </w:rPr>
    </w:pPr>
  </w:p>
  <w:p w14:paraId="09DF13B2" w14:textId="77777777" w:rsidR="00497DF1" w:rsidRDefault="00497DF1">
    <w:pPr>
      <w:tabs>
        <w:tab w:val="left" w:pos="315"/>
        <w:tab w:val="center" w:pos="4860"/>
      </w:tabs>
      <w:ind w:left="-360"/>
      <w:jc w:val="center"/>
      <w:rPr>
        <w:rFonts w:ascii="Arial" w:hAnsi="Arial" w:cs="Arial"/>
        <w:sz w:val="12"/>
        <w:szCs w:val="12"/>
      </w:rPr>
    </w:pPr>
  </w:p>
  <w:p w14:paraId="4E03469D" w14:textId="77777777" w:rsidR="00497DF1" w:rsidRDefault="00497DF1">
    <w:pPr>
      <w:tabs>
        <w:tab w:val="left" w:pos="315"/>
        <w:tab w:val="center" w:pos="4860"/>
      </w:tabs>
      <w:ind w:left="-360"/>
      <w:jc w:val="center"/>
      <w:rPr>
        <w:rFonts w:ascii="Arial" w:hAnsi="Arial" w:cs="Arial"/>
        <w:sz w:val="12"/>
        <w:szCs w:val="12"/>
      </w:rPr>
    </w:pPr>
  </w:p>
  <w:p w14:paraId="6EB8E2A7" w14:textId="77777777" w:rsidR="00497DF1" w:rsidRDefault="00497DF1">
    <w:pPr>
      <w:tabs>
        <w:tab w:val="left" w:pos="315"/>
        <w:tab w:val="center" w:pos="4860"/>
      </w:tabs>
      <w:ind w:left="-360"/>
      <w:jc w:val="center"/>
      <w:rPr>
        <w:rFonts w:ascii="Arial" w:hAnsi="Arial" w:cs="Arial"/>
        <w:sz w:val="12"/>
        <w:szCs w:val="12"/>
      </w:rPr>
    </w:pPr>
  </w:p>
  <w:p w14:paraId="45DC16E8" w14:textId="77777777" w:rsidR="00497DF1" w:rsidRDefault="00497DF1">
    <w:pPr>
      <w:tabs>
        <w:tab w:val="left" w:pos="315"/>
        <w:tab w:val="center" w:pos="4860"/>
      </w:tabs>
      <w:ind w:left="-360"/>
      <w:jc w:val="center"/>
      <w:rPr>
        <w:rFonts w:ascii="Arial" w:hAnsi="Arial" w:cs="Arial"/>
        <w:sz w:val="12"/>
        <w:szCs w:val="12"/>
      </w:rPr>
    </w:pPr>
  </w:p>
  <w:p w14:paraId="27678E09" w14:textId="77777777" w:rsidR="00497DF1" w:rsidRDefault="00497DF1" w:rsidP="00FF4EAB">
    <w:pPr>
      <w:tabs>
        <w:tab w:val="left" w:pos="315"/>
        <w:tab w:val="center" w:pos="4860"/>
      </w:tabs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24E32BC"/>
    <w:name w:val="WW8Num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4" w15:restartNumberingAfterBreak="0">
    <w:nsid w:val="00000007"/>
    <w:multiLevelType w:val="multilevel"/>
    <w:tmpl w:val="19CE6674"/>
    <w:name w:val="WW8Num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440"/>
        </w:tabs>
        <w:ind w:left="1440" w:hanging="360"/>
      </w:pPr>
      <w:rPr>
        <w:rFonts w:ascii="Trebuchet MS" w:hAnsi="Trebuchet MS"/>
      </w:rPr>
    </w:lvl>
    <w:lvl w:ilvl="2">
      <w:start w:val="1"/>
      <w:numFmt w:val="bullet"/>
      <w:lvlText w:val=""/>
      <w:lvlJc w:val="left"/>
      <w:pPr>
        <w:tabs>
          <w:tab w:val="num" w:pos="2160"/>
        </w:tabs>
        <w:ind w:left="2160" w:hanging="18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320"/>
        </w:tabs>
        <w:ind w:left="4320" w:hanging="18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5040"/>
        </w:tabs>
        <w:ind w:left="504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760"/>
        </w:tabs>
        <w:ind w:left="576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480"/>
        </w:tabs>
        <w:ind w:left="6480" w:hanging="180"/>
      </w:pPr>
      <w:rPr>
        <w:rFonts w:ascii="Wingdings 2" w:hAnsi="Wingdings 2" w:cs="OpenSymbol"/>
      </w:rPr>
    </w:lvl>
  </w:abstractNum>
  <w:abstractNum w:abstractNumId="5" w15:restartNumberingAfterBreak="0">
    <w:nsid w:val="00000008"/>
    <w:multiLevelType w:val="multi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33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7" w15:restartNumberingAfterBreak="0">
    <w:nsid w:val="043B7008"/>
    <w:multiLevelType w:val="hybridMultilevel"/>
    <w:tmpl w:val="FE56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07652"/>
    <w:multiLevelType w:val="hybridMultilevel"/>
    <w:tmpl w:val="0756B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D47ED"/>
    <w:multiLevelType w:val="hybridMultilevel"/>
    <w:tmpl w:val="16806DDA"/>
    <w:lvl w:ilvl="0" w:tplc="6332F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C7FBE"/>
    <w:multiLevelType w:val="multilevel"/>
    <w:tmpl w:val="FFCA9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634E3"/>
    <w:multiLevelType w:val="multilevel"/>
    <w:tmpl w:val="386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9021A"/>
    <w:multiLevelType w:val="multilevel"/>
    <w:tmpl w:val="8F02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D2C16"/>
    <w:multiLevelType w:val="hybridMultilevel"/>
    <w:tmpl w:val="7E703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7EBE"/>
    <w:multiLevelType w:val="hybridMultilevel"/>
    <w:tmpl w:val="62826EBA"/>
    <w:lvl w:ilvl="0" w:tplc="4FA83A7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i w:val="0"/>
      </w:rPr>
    </w:lvl>
    <w:lvl w:ilvl="1" w:tplc="2B2C8F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2592D"/>
    <w:multiLevelType w:val="hybridMultilevel"/>
    <w:tmpl w:val="CC5A25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056A7"/>
    <w:multiLevelType w:val="hybridMultilevel"/>
    <w:tmpl w:val="310C1F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6C10272"/>
    <w:multiLevelType w:val="hybridMultilevel"/>
    <w:tmpl w:val="F52E6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A4C05"/>
    <w:multiLevelType w:val="hybridMultilevel"/>
    <w:tmpl w:val="5A1EBC3C"/>
    <w:lvl w:ilvl="0" w:tplc="D97E53B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7DD0FE6"/>
    <w:multiLevelType w:val="hybridMultilevel"/>
    <w:tmpl w:val="47EEEF6C"/>
    <w:lvl w:ilvl="0" w:tplc="EA12351E">
      <w:numFmt w:val="none"/>
      <w:lvlText w:val="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1095EE5"/>
    <w:multiLevelType w:val="hybridMultilevel"/>
    <w:tmpl w:val="967C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91513"/>
    <w:multiLevelType w:val="hybridMultilevel"/>
    <w:tmpl w:val="37E6DC7E"/>
    <w:lvl w:ilvl="0" w:tplc="F528C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00E3F"/>
    <w:multiLevelType w:val="hybridMultilevel"/>
    <w:tmpl w:val="645EFAA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7024F92"/>
    <w:multiLevelType w:val="hybridMultilevel"/>
    <w:tmpl w:val="D350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973"/>
    <w:multiLevelType w:val="multilevel"/>
    <w:tmpl w:val="2A9C2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D0421"/>
    <w:multiLevelType w:val="hybridMultilevel"/>
    <w:tmpl w:val="C3D6663A"/>
    <w:lvl w:ilvl="0" w:tplc="50E284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24F1"/>
    <w:multiLevelType w:val="hybridMultilevel"/>
    <w:tmpl w:val="EE7E0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D787E"/>
    <w:multiLevelType w:val="hybridMultilevel"/>
    <w:tmpl w:val="FEE8C1AA"/>
    <w:lvl w:ilvl="0" w:tplc="D97E5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74D4"/>
    <w:multiLevelType w:val="hybridMultilevel"/>
    <w:tmpl w:val="1A687464"/>
    <w:lvl w:ilvl="0" w:tplc="8652989C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643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E40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295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AD6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6DE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88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14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850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566DBB"/>
    <w:multiLevelType w:val="hybridMultilevel"/>
    <w:tmpl w:val="E0A4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C46555"/>
    <w:multiLevelType w:val="multilevel"/>
    <w:tmpl w:val="6AB0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F57FE"/>
    <w:multiLevelType w:val="hybridMultilevel"/>
    <w:tmpl w:val="DC16C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DE1837"/>
    <w:multiLevelType w:val="hybridMultilevel"/>
    <w:tmpl w:val="7652A038"/>
    <w:lvl w:ilvl="0" w:tplc="D97E5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2718">
    <w:abstractNumId w:val="0"/>
  </w:num>
  <w:num w:numId="2" w16cid:durableId="321086502">
    <w:abstractNumId w:val="2"/>
  </w:num>
  <w:num w:numId="3" w16cid:durableId="352536103">
    <w:abstractNumId w:val="4"/>
  </w:num>
  <w:num w:numId="4" w16cid:durableId="1453329779">
    <w:abstractNumId w:val="16"/>
  </w:num>
  <w:num w:numId="5" w16cid:durableId="1504467869">
    <w:abstractNumId w:val="13"/>
  </w:num>
  <w:num w:numId="6" w16cid:durableId="1156919172">
    <w:abstractNumId w:val="19"/>
  </w:num>
  <w:num w:numId="7" w16cid:durableId="1407533168">
    <w:abstractNumId w:val="1"/>
  </w:num>
  <w:num w:numId="8" w16cid:durableId="1055393020">
    <w:abstractNumId w:val="3"/>
  </w:num>
  <w:num w:numId="9" w16cid:durableId="697974587">
    <w:abstractNumId w:val="5"/>
  </w:num>
  <w:num w:numId="10" w16cid:durableId="1019740826">
    <w:abstractNumId w:val="6"/>
  </w:num>
  <w:num w:numId="11" w16cid:durableId="553686">
    <w:abstractNumId w:val="22"/>
  </w:num>
  <w:num w:numId="12" w16cid:durableId="294023423">
    <w:abstractNumId w:val="25"/>
  </w:num>
  <w:num w:numId="13" w16cid:durableId="854227546">
    <w:abstractNumId w:val="17"/>
  </w:num>
  <w:num w:numId="14" w16cid:durableId="1235970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63995">
    <w:abstractNumId w:val="31"/>
  </w:num>
  <w:num w:numId="16" w16cid:durableId="1677265697">
    <w:abstractNumId w:val="14"/>
  </w:num>
  <w:num w:numId="17" w16cid:durableId="1322464626">
    <w:abstractNumId w:val="15"/>
  </w:num>
  <w:num w:numId="18" w16cid:durableId="19259931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2347294">
    <w:abstractNumId w:val="8"/>
  </w:num>
  <w:num w:numId="20" w16cid:durableId="2035424933">
    <w:abstractNumId w:val="26"/>
  </w:num>
  <w:num w:numId="21" w16cid:durableId="838152186">
    <w:abstractNumId w:val="12"/>
  </w:num>
  <w:num w:numId="22" w16cid:durableId="1947342627">
    <w:abstractNumId w:val="11"/>
  </w:num>
  <w:num w:numId="23" w16cid:durableId="1585455649">
    <w:abstractNumId w:val="30"/>
  </w:num>
  <w:num w:numId="24" w16cid:durableId="35352443">
    <w:abstractNumId w:val="20"/>
  </w:num>
  <w:num w:numId="25" w16cid:durableId="21162925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7471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0372733">
    <w:abstractNumId w:val="28"/>
  </w:num>
  <w:num w:numId="28" w16cid:durableId="1478573341">
    <w:abstractNumId w:val="23"/>
  </w:num>
  <w:num w:numId="29" w16cid:durableId="209804141">
    <w:abstractNumId w:val="27"/>
  </w:num>
  <w:num w:numId="30" w16cid:durableId="1670062107">
    <w:abstractNumId w:val="32"/>
  </w:num>
  <w:num w:numId="31" w16cid:durableId="1966034018">
    <w:abstractNumId w:val="18"/>
  </w:num>
  <w:num w:numId="32" w16cid:durableId="1753552351">
    <w:abstractNumId w:val="7"/>
  </w:num>
  <w:num w:numId="33" w16cid:durableId="1327635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E8"/>
    <w:rsid w:val="000242B1"/>
    <w:rsid w:val="000250F2"/>
    <w:rsid w:val="000276E2"/>
    <w:rsid w:val="00051ADC"/>
    <w:rsid w:val="00063036"/>
    <w:rsid w:val="000851E2"/>
    <w:rsid w:val="0009308C"/>
    <w:rsid w:val="00094D45"/>
    <w:rsid w:val="000A4202"/>
    <w:rsid w:val="000A4733"/>
    <w:rsid w:val="000B1FC7"/>
    <w:rsid w:val="000B2D1B"/>
    <w:rsid w:val="000D0B5A"/>
    <w:rsid w:val="000E123B"/>
    <w:rsid w:val="000E2099"/>
    <w:rsid w:val="000E52F2"/>
    <w:rsid w:val="000F04D3"/>
    <w:rsid w:val="000F104C"/>
    <w:rsid w:val="000F79F8"/>
    <w:rsid w:val="001000A8"/>
    <w:rsid w:val="001036FC"/>
    <w:rsid w:val="00107841"/>
    <w:rsid w:val="00107D22"/>
    <w:rsid w:val="00122B84"/>
    <w:rsid w:val="00132E43"/>
    <w:rsid w:val="00140021"/>
    <w:rsid w:val="00155650"/>
    <w:rsid w:val="00157B13"/>
    <w:rsid w:val="00157B3C"/>
    <w:rsid w:val="00160A9C"/>
    <w:rsid w:val="0016164E"/>
    <w:rsid w:val="00165473"/>
    <w:rsid w:val="00167615"/>
    <w:rsid w:val="00175099"/>
    <w:rsid w:val="00175E97"/>
    <w:rsid w:val="00180708"/>
    <w:rsid w:val="00182A96"/>
    <w:rsid w:val="00195E9A"/>
    <w:rsid w:val="00196C4A"/>
    <w:rsid w:val="001A2865"/>
    <w:rsid w:val="001B05E2"/>
    <w:rsid w:val="001B5A06"/>
    <w:rsid w:val="001B69FC"/>
    <w:rsid w:val="001C30CA"/>
    <w:rsid w:val="001D370B"/>
    <w:rsid w:val="001D57FB"/>
    <w:rsid w:val="001E04B0"/>
    <w:rsid w:val="001F4A6F"/>
    <w:rsid w:val="002023EA"/>
    <w:rsid w:val="002023F8"/>
    <w:rsid w:val="00203ECC"/>
    <w:rsid w:val="00204483"/>
    <w:rsid w:val="00205AC5"/>
    <w:rsid w:val="00213AA2"/>
    <w:rsid w:val="00221506"/>
    <w:rsid w:val="00221F6B"/>
    <w:rsid w:val="00231CD7"/>
    <w:rsid w:val="0023349D"/>
    <w:rsid w:val="00236712"/>
    <w:rsid w:val="00241063"/>
    <w:rsid w:val="002425ED"/>
    <w:rsid w:val="00254E1D"/>
    <w:rsid w:val="00255313"/>
    <w:rsid w:val="00256EA1"/>
    <w:rsid w:val="00262AE8"/>
    <w:rsid w:val="00262F5E"/>
    <w:rsid w:val="0026419D"/>
    <w:rsid w:val="00285A56"/>
    <w:rsid w:val="002C2684"/>
    <w:rsid w:val="002C4D26"/>
    <w:rsid w:val="002C5953"/>
    <w:rsid w:val="002C726B"/>
    <w:rsid w:val="002D4A90"/>
    <w:rsid w:val="002D71A1"/>
    <w:rsid w:val="002E3B17"/>
    <w:rsid w:val="002F2B70"/>
    <w:rsid w:val="002F3B08"/>
    <w:rsid w:val="002F4947"/>
    <w:rsid w:val="002F70F5"/>
    <w:rsid w:val="002F7E2F"/>
    <w:rsid w:val="00300373"/>
    <w:rsid w:val="00300CD7"/>
    <w:rsid w:val="00302E42"/>
    <w:rsid w:val="00311935"/>
    <w:rsid w:val="00320884"/>
    <w:rsid w:val="00325B20"/>
    <w:rsid w:val="00340390"/>
    <w:rsid w:val="00340AF6"/>
    <w:rsid w:val="00345062"/>
    <w:rsid w:val="0035156E"/>
    <w:rsid w:val="00354A64"/>
    <w:rsid w:val="003566C2"/>
    <w:rsid w:val="00367292"/>
    <w:rsid w:val="00370E39"/>
    <w:rsid w:val="00371625"/>
    <w:rsid w:val="00372F82"/>
    <w:rsid w:val="00376460"/>
    <w:rsid w:val="003849C9"/>
    <w:rsid w:val="00386886"/>
    <w:rsid w:val="00391D29"/>
    <w:rsid w:val="00394C6F"/>
    <w:rsid w:val="003967A4"/>
    <w:rsid w:val="00397275"/>
    <w:rsid w:val="003A0D75"/>
    <w:rsid w:val="003A589F"/>
    <w:rsid w:val="003B117F"/>
    <w:rsid w:val="003B2DD9"/>
    <w:rsid w:val="003B52E3"/>
    <w:rsid w:val="003C2AC7"/>
    <w:rsid w:val="003D410A"/>
    <w:rsid w:val="003E15C2"/>
    <w:rsid w:val="003E4BB2"/>
    <w:rsid w:val="003E745B"/>
    <w:rsid w:val="003F0094"/>
    <w:rsid w:val="003F29B7"/>
    <w:rsid w:val="003F4F7C"/>
    <w:rsid w:val="003F79DF"/>
    <w:rsid w:val="00403D04"/>
    <w:rsid w:val="00404901"/>
    <w:rsid w:val="00412459"/>
    <w:rsid w:val="00417E90"/>
    <w:rsid w:val="00424BB1"/>
    <w:rsid w:val="00441DF7"/>
    <w:rsid w:val="00451482"/>
    <w:rsid w:val="004618C4"/>
    <w:rsid w:val="00463DCC"/>
    <w:rsid w:val="00465C69"/>
    <w:rsid w:val="00473D96"/>
    <w:rsid w:val="00480711"/>
    <w:rsid w:val="00484EEB"/>
    <w:rsid w:val="00486E19"/>
    <w:rsid w:val="00494DE4"/>
    <w:rsid w:val="00497DF1"/>
    <w:rsid w:val="004B23B1"/>
    <w:rsid w:val="004C467F"/>
    <w:rsid w:val="004C6201"/>
    <w:rsid w:val="004D79A8"/>
    <w:rsid w:val="004E7F67"/>
    <w:rsid w:val="004F17DF"/>
    <w:rsid w:val="004F5955"/>
    <w:rsid w:val="004F5B11"/>
    <w:rsid w:val="005137D5"/>
    <w:rsid w:val="00517197"/>
    <w:rsid w:val="005176A8"/>
    <w:rsid w:val="0052253C"/>
    <w:rsid w:val="0052255A"/>
    <w:rsid w:val="0053207D"/>
    <w:rsid w:val="00536BD7"/>
    <w:rsid w:val="005439F1"/>
    <w:rsid w:val="00545EC0"/>
    <w:rsid w:val="005728A6"/>
    <w:rsid w:val="005740F7"/>
    <w:rsid w:val="0057519D"/>
    <w:rsid w:val="00575FC3"/>
    <w:rsid w:val="0057790E"/>
    <w:rsid w:val="00582823"/>
    <w:rsid w:val="005854F4"/>
    <w:rsid w:val="00587A85"/>
    <w:rsid w:val="005926E3"/>
    <w:rsid w:val="00594B88"/>
    <w:rsid w:val="005A35FB"/>
    <w:rsid w:val="005A38EE"/>
    <w:rsid w:val="005A7BFA"/>
    <w:rsid w:val="005B0A17"/>
    <w:rsid w:val="005B146B"/>
    <w:rsid w:val="005C29EA"/>
    <w:rsid w:val="005D166A"/>
    <w:rsid w:val="005D3776"/>
    <w:rsid w:val="005F01D4"/>
    <w:rsid w:val="005F11C5"/>
    <w:rsid w:val="0060140B"/>
    <w:rsid w:val="00603C34"/>
    <w:rsid w:val="00610260"/>
    <w:rsid w:val="00611E24"/>
    <w:rsid w:val="006150C1"/>
    <w:rsid w:val="00622732"/>
    <w:rsid w:val="00622949"/>
    <w:rsid w:val="00623E53"/>
    <w:rsid w:val="00624EDE"/>
    <w:rsid w:val="006261C0"/>
    <w:rsid w:val="006279E8"/>
    <w:rsid w:val="00633D1F"/>
    <w:rsid w:val="0064208D"/>
    <w:rsid w:val="0065221C"/>
    <w:rsid w:val="0066091B"/>
    <w:rsid w:val="00666121"/>
    <w:rsid w:val="00676D20"/>
    <w:rsid w:val="00683D76"/>
    <w:rsid w:val="00686DB2"/>
    <w:rsid w:val="006928A2"/>
    <w:rsid w:val="006935F3"/>
    <w:rsid w:val="00697F94"/>
    <w:rsid w:val="006A08AA"/>
    <w:rsid w:val="006B1844"/>
    <w:rsid w:val="006B1E8E"/>
    <w:rsid w:val="006B27D1"/>
    <w:rsid w:val="006B2ED9"/>
    <w:rsid w:val="006B2F84"/>
    <w:rsid w:val="006B78D5"/>
    <w:rsid w:val="006C2166"/>
    <w:rsid w:val="006C33CB"/>
    <w:rsid w:val="006E6DFE"/>
    <w:rsid w:val="00704F5C"/>
    <w:rsid w:val="0071337C"/>
    <w:rsid w:val="007166BA"/>
    <w:rsid w:val="007168DA"/>
    <w:rsid w:val="00717870"/>
    <w:rsid w:val="0072010F"/>
    <w:rsid w:val="00724AC5"/>
    <w:rsid w:val="0073101B"/>
    <w:rsid w:val="00736E7B"/>
    <w:rsid w:val="00741D14"/>
    <w:rsid w:val="00747A04"/>
    <w:rsid w:val="00754B0D"/>
    <w:rsid w:val="00766551"/>
    <w:rsid w:val="0077606F"/>
    <w:rsid w:val="007764BB"/>
    <w:rsid w:val="00777899"/>
    <w:rsid w:val="007778D3"/>
    <w:rsid w:val="00795676"/>
    <w:rsid w:val="007A0DF2"/>
    <w:rsid w:val="007A2DF6"/>
    <w:rsid w:val="007B000D"/>
    <w:rsid w:val="007B0690"/>
    <w:rsid w:val="007B72E3"/>
    <w:rsid w:val="007C29CD"/>
    <w:rsid w:val="007C6B0D"/>
    <w:rsid w:val="007D0AFE"/>
    <w:rsid w:val="007D723E"/>
    <w:rsid w:val="007E334A"/>
    <w:rsid w:val="007F1B02"/>
    <w:rsid w:val="007F1FD3"/>
    <w:rsid w:val="007F23C8"/>
    <w:rsid w:val="007F35CA"/>
    <w:rsid w:val="007F6755"/>
    <w:rsid w:val="007F7565"/>
    <w:rsid w:val="007F7F6F"/>
    <w:rsid w:val="00807EEB"/>
    <w:rsid w:val="0081047A"/>
    <w:rsid w:val="008154B3"/>
    <w:rsid w:val="00832933"/>
    <w:rsid w:val="00833A6F"/>
    <w:rsid w:val="00841275"/>
    <w:rsid w:val="00843EF1"/>
    <w:rsid w:val="00847FC9"/>
    <w:rsid w:val="008500A8"/>
    <w:rsid w:val="00852028"/>
    <w:rsid w:val="00853253"/>
    <w:rsid w:val="00855C61"/>
    <w:rsid w:val="00873188"/>
    <w:rsid w:val="00875027"/>
    <w:rsid w:val="0088003E"/>
    <w:rsid w:val="00881857"/>
    <w:rsid w:val="008825DA"/>
    <w:rsid w:val="00887494"/>
    <w:rsid w:val="008907EF"/>
    <w:rsid w:val="008B2411"/>
    <w:rsid w:val="008C38D3"/>
    <w:rsid w:val="008C5C21"/>
    <w:rsid w:val="008D2CEF"/>
    <w:rsid w:val="008D7B11"/>
    <w:rsid w:val="008E1D57"/>
    <w:rsid w:val="008E384B"/>
    <w:rsid w:val="008E4216"/>
    <w:rsid w:val="008E6790"/>
    <w:rsid w:val="008F1800"/>
    <w:rsid w:val="008F201E"/>
    <w:rsid w:val="009136DE"/>
    <w:rsid w:val="00913EAE"/>
    <w:rsid w:val="00914198"/>
    <w:rsid w:val="0091730B"/>
    <w:rsid w:val="0092007C"/>
    <w:rsid w:val="00925145"/>
    <w:rsid w:val="00931A58"/>
    <w:rsid w:val="009320EC"/>
    <w:rsid w:val="00942FC4"/>
    <w:rsid w:val="00944FDD"/>
    <w:rsid w:val="0095688D"/>
    <w:rsid w:val="00963561"/>
    <w:rsid w:val="009701FC"/>
    <w:rsid w:val="00981427"/>
    <w:rsid w:val="009816A2"/>
    <w:rsid w:val="0098241F"/>
    <w:rsid w:val="00987C1A"/>
    <w:rsid w:val="009A0514"/>
    <w:rsid w:val="009A1460"/>
    <w:rsid w:val="009A1C25"/>
    <w:rsid w:val="009A26AB"/>
    <w:rsid w:val="009A2BFB"/>
    <w:rsid w:val="009A4B2D"/>
    <w:rsid w:val="009B0D2A"/>
    <w:rsid w:val="009B2112"/>
    <w:rsid w:val="009B79F2"/>
    <w:rsid w:val="009E221D"/>
    <w:rsid w:val="009E31AB"/>
    <w:rsid w:val="009E3947"/>
    <w:rsid w:val="009F0773"/>
    <w:rsid w:val="00A021D5"/>
    <w:rsid w:val="00A03579"/>
    <w:rsid w:val="00A06F41"/>
    <w:rsid w:val="00A20E2D"/>
    <w:rsid w:val="00A2672C"/>
    <w:rsid w:val="00A2742E"/>
    <w:rsid w:val="00A359C6"/>
    <w:rsid w:val="00A43959"/>
    <w:rsid w:val="00A5228F"/>
    <w:rsid w:val="00A607FA"/>
    <w:rsid w:val="00A644CC"/>
    <w:rsid w:val="00A70C1B"/>
    <w:rsid w:val="00A86621"/>
    <w:rsid w:val="00A97B8E"/>
    <w:rsid w:val="00AA10D1"/>
    <w:rsid w:val="00AA6194"/>
    <w:rsid w:val="00AB2D7C"/>
    <w:rsid w:val="00AB4474"/>
    <w:rsid w:val="00AC4E2B"/>
    <w:rsid w:val="00AC7F71"/>
    <w:rsid w:val="00AD3710"/>
    <w:rsid w:val="00AD45EB"/>
    <w:rsid w:val="00AE5267"/>
    <w:rsid w:val="00AF7E77"/>
    <w:rsid w:val="00B0697A"/>
    <w:rsid w:val="00B141AE"/>
    <w:rsid w:val="00B2110B"/>
    <w:rsid w:val="00B35287"/>
    <w:rsid w:val="00B418EC"/>
    <w:rsid w:val="00B44CB2"/>
    <w:rsid w:val="00B4587A"/>
    <w:rsid w:val="00B5261F"/>
    <w:rsid w:val="00B53EA8"/>
    <w:rsid w:val="00B572DE"/>
    <w:rsid w:val="00B61F70"/>
    <w:rsid w:val="00B675F3"/>
    <w:rsid w:val="00B67F08"/>
    <w:rsid w:val="00B71F9C"/>
    <w:rsid w:val="00B8380B"/>
    <w:rsid w:val="00BA1038"/>
    <w:rsid w:val="00BA62E6"/>
    <w:rsid w:val="00BC13D8"/>
    <w:rsid w:val="00BC589E"/>
    <w:rsid w:val="00BC6DFC"/>
    <w:rsid w:val="00BC715F"/>
    <w:rsid w:val="00BC733A"/>
    <w:rsid w:val="00BD1AA3"/>
    <w:rsid w:val="00BF6C55"/>
    <w:rsid w:val="00C013E5"/>
    <w:rsid w:val="00C05B58"/>
    <w:rsid w:val="00C06A0C"/>
    <w:rsid w:val="00C1060F"/>
    <w:rsid w:val="00C11F7A"/>
    <w:rsid w:val="00C15034"/>
    <w:rsid w:val="00C15CF4"/>
    <w:rsid w:val="00C1629D"/>
    <w:rsid w:val="00C16C90"/>
    <w:rsid w:val="00C17C97"/>
    <w:rsid w:val="00C3000C"/>
    <w:rsid w:val="00C321CA"/>
    <w:rsid w:val="00C355C4"/>
    <w:rsid w:val="00C361DA"/>
    <w:rsid w:val="00C41F08"/>
    <w:rsid w:val="00C44354"/>
    <w:rsid w:val="00C44A19"/>
    <w:rsid w:val="00C44BB8"/>
    <w:rsid w:val="00C45CE7"/>
    <w:rsid w:val="00C74BE3"/>
    <w:rsid w:val="00C821DC"/>
    <w:rsid w:val="00C8386C"/>
    <w:rsid w:val="00C85B33"/>
    <w:rsid w:val="00CA0F34"/>
    <w:rsid w:val="00CA6639"/>
    <w:rsid w:val="00CB13D0"/>
    <w:rsid w:val="00CB4F98"/>
    <w:rsid w:val="00CC42F2"/>
    <w:rsid w:val="00CC55DA"/>
    <w:rsid w:val="00CD52CD"/>
    <w:rsid w:val="00CD65D5"/>
    <w:rsid w:val="00CE5513"/>
    <w:rsid w:val="00CE56B6"/>
    <w:rsid w:val="00CE5933"/>
    <w:rsid w:val="00CF6BBC"/>
    <w:rsid w:val="00CF7163"/>
    <w:rsid w:val="00CF7F09"/>
    <w:rsid w:val="00D04680"/>
    <w:rsid w:val="00D06B74"/>
    <w:rsid w:val="00D16FF1"/>
    <w:rsid w:val="00D17094"/>
    <w:rsid w:val="00D40CF0"/>
    <w:rsid w:val="00D419A1"/>
    <w:rsid w:val="00D43649"/>
    <w:rsid w:val="00D47680"/>
    <w:rsid w:val="00D47E86"/>
    <w:rsid w:val="00D543B3"/>
    <w:rsid w:val="00D57943"/>
    <w:rsid w:val="00D61B9F"/>
    <w:rsid w:val="00D64631"/>
    <w:rsid w:val="00D64953"/>
    <w:rsid w:val="00D700DD"/>
    <w:rsid w:val="00D73752"/>
    <w:rsid w:val="00D74D63"/>
    <w:rsid w:val="00D7583A"/>
    <w:rsid w:val="00D769C8"/>
    <w:rsid w:val="00D87394"/>
    <w:rsid w:val="00D87DB2"/>
    <w:rsid w:val="00D946DE"/>
    <w:rsid w:val="00DC5014"/>
    <w:rsid w:val="00DD4D59"/>
    <w:rsid w:val="00E032BA"/>
    <w:rsid w:val="00E035CA"/>
    <w:rsid w:val="00E07586"/>
    <w:rsid w:val="00E12C6D"/>
    <w:rsid w:val="00E1625A"/>
    <w:rsid w:val="00E17007"/>
    <w:rsid w:val="00E2581A"/>
    <w:rsid w:val="00E2625E"/>
    <w:rsid w:val="00E31838"/>
    <w:rsid w:val="00E324A7"/>
    <w:rsid w:val="00E32EE8"/>
    <w:rsid w:val="00E544DE"/>
    <w:rsid w:val="00E7324F"/>
    <w:rsid w:val="00E809E8"/>
    <w:rsid w:val="00E87BCA"/>
    <w:rsid w:val="00E945C4"/>
    <w:rsid w:val="00EA30DA"/>
    <w:rsid w:val="00EB4374"/>
    <w:rsid w:val="00EC4E5C"/>
    <w:rsid w:val="00EC6FB9"/>
    <w:rsid w:val="00ED09EA"/>
    <w:rsid w:val="00EE42A7"/>
    <w:rsid w:val="00EF5662"/>
    <w:rsid w:val="00F0318D"/>
    <w:rsid w:val="00F03ACD"/>
    <w:rsid w:val="00F13CD2"/>
    <w:rsid w:val="00F142ED"/>
    <w:rsid w:val="00F14508"/>
    <w:rsid w:val="00F2354D"/>
    <w:rsid w:val="00F27A04"/>
    <w:rsid w:val="00F406E1"/>
    <w:rsid w:val="00F52109"/>
    <w:rsid w:val="00F55E00"/>
    <w:rsid w:val="00F573CD"/>
    <w:rsid w:val="00F6032A"/>
    <w:rsid w:val="00F64E99"/>
    <w:rsid w:val="00F673A0"/>
    <w:rsid w:val="00F70169"/>
    <w:rsid w:val="00F82CD3"/>
    <w:rsid w:val="00F87118"/>
    <w:rsid w:val="00F93EEF"/>
    <w:rsid w:val="00FA4E2D"/>
    <w:rsid w:val="00FA55D8"/>
    <w:rsid w:val="00FA5A71"/>
    <w:rsid w:val="00FA7F27"/>
    <w:rsid w:val="00FC2918"/>
    <w:rsid w:val="00FD0339"/>
    <w:rsid w:val="00FE3752"/>
    <w:rsid w:val="00FE4C45"/>
    <w:rsid w:val="00FE7A4D"/>
    <w:rsid w:val="00FF4EAB"/>
    <w:rsid w:val="00FF6CC5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A865DF"/>
  <w15:docId w15:val="{7608103F-1B1C-40DB-B59B-1457E9D2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1A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D4A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E31AB"/>
    <w:pPr>
      <w:keepNext/>
      <w:tabs>
        <w:tab w:val="num" w:pos="0"/>
      </w:tabs>
      <w:autoSpaceDE w:val="0"/>
      <w:ind w:left="864" w:hanging="864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E31AB"/>
  </w:style>
  <w:style w:type="character" w:customStyle="1" w:styleId="WW-Absatz-Standardschriftart">
    <w:name w:val="WW-Absatz-Standardschriftart"/>
    <w:rsid w:val="009E31AB"/>
  </w:style>
  <w:style w:type="character" w:customStyle="1" w:styleId="WW8Num5z0">
    <w:name w:val="WW8Num5z0"/>
    <w:rsid w:val="009E31AB"/>
    <w:rPr>
      <w:rFonts w:ascii="Symbol" w:hAnsi="Symbol"/>
    </w:rPr>
  </w:style>
  <w:style w:type="character" w:customStyle="1" w:styleId="WW8Num6z0">
    <w:name w:val="WW8Num6z0"/>
    <w:rsid w:val="009E31AB"/>
    <w:rPr>
      <w:rFonts w:ascii="Symbol" w:hAnsi="Symbol"/>
    </w:rPr>
  </w:style>
  <w:style w:type="character" w:customStyle="1" w:styleId="WW8Num7z0">
    <w:name w:val="WW8Num7z0"/>
    <w:rsid w:val="009E31AB"/>
    <w:rPr>
      <w:rFonts w:ascii="Symbol" w:hAnsi="Symbol"/>
    </w:rPr>
  </w:style>
  <w:style w:type="character" w:customStyle="1" w:styleId="WW8Num8z0">
    <w:name w:val="WW8Num8z0"/>
    <w:rsid w:val="009E31AB"/>
    <w:rPr>
      <w:rFonts w:ascii="Symbol" w:hAnsi="Symbol"/>
    </w:rPr>
  </w:style>
  <w:style w:type="character" w:customStyle="1" w:styleId="WW8Num10z0">
    <w:name w:val="WW8Num10z0"/>
    <w:rsid w:val="009E31AB"/>
    <w:rPr>
      <w:rFonts w:ascii="Symbol" w:hAnsi="Symbol"/>
    </w:rPr>
  </w:style>
  <w:style w:type="character" w:customStyle="1" w:styleId="WW8Num11z0">
    <w:name w:val="WW8Num11z0"/>
    <w:rsid w:val="009E31AB"/>
    <w:rPr>
      <w:color w:val="auto"/>
      <w:sz w:val="23"/>
    </w:rPr>
  </w:style>
  <w:style w:type="character" w:customStyle="1" w:styleId="WW8Num12z0">
    <w:name w:val="WW8Num12z0"/>
    <w:rsid w:val="009E31AB"/>
    <w:rPr>
      <w:rFonts w:ascii="OpenSymbol" w:hAnsi="OpenSymbol"/>
    </w:rPr>
  </w:style>
  <w:style w:type="character" w:customStyle="1" w:styleId="WW8Num17z1">
    <w:name w:val="WW8Num17z1"/>
    <w:rsid w:val="009E31AB"/>
    <w:rPr>
      <w:rFonts w:ascii="Symbol" w:hAnsi="Symbol"/>
      <w:color w:val="auto"/>
    </w:rPr>
  </w:style>
  <w:style w:type="character" w:customStyle="1" w:styleId="WW8Num17z2">
    <w:name w:val="WW8Num17z2"/>
    <w:rsid w:val="009E31AB"/>
    <w:rPr>
      <w:sz w:val="22"/>
    </w:rPr>
  </w:style>
  <w:style w:type="character" w:customStyle="1" w:styleId="WW8Num19z0">
    <w:name w:val="WW8Num19z0"/>
    <w:rsid w:val="009E31AB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9E31AB"/>
    <w:rPr>
      <w:rFonts w:ascii="Symbol" w:hAnsi="Symbol"/>
    </w:rPr>
  </w:style>
  <w:style w:type="character" w:customStyle="1" w:styleId="Domylnaczcionkaakapitu1">
    <w:name w:val="Domyślna czcionka akapitu1"/>
    <w:rsid w:val="009E31AB"/>
  </w:style>
  <w:style w:type="character" w:customStyle="1" w:styleId="NagwekZnak">
    <w:name w:val="Nagłówek Znak"/>
    <w:basedOn w:val="Domylnaczcionkaakapitu1"/>
    <w:rsid w:val="009E31AB"/>
    <w:rPr>
      <w:sz w:val="24"/>
      <w:szCs w:val="24"/>
    </w:rPr>
  </w:style>
  <w:style w:type="character" w:customStyle="1" w:styleId="StopkaZnak">
    <w:name w:val="Stopka Znak"/>
    <w:basedOn w:val="Domylnaczcionkaakapitu1"/>
    <w:uiPriority w:val="99"/>
    <w:rsid w:val="009E31AB"/>
    <w:rPr>
      <w:sz w:val="24"/>
      <w:szCs w:val="24"/>
    </w:rPr>
  </w:style>
  <w:style w:type="character" w:customStyle="1" w:styleId="TekstdymkaZnak">
    <w:name w:val="Tekst dymka Znak"/>
    <w:basedOn w:val="Domylnaczcionkaakapitu1"/>
    <w:rsid w:val="009E31AB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1"/>
    <w:rsid w:val="009E31AB"/>
    <w:rPr>
      <w:rFonts w:ascii="Arial" w:hAnsi="Arial"/>
      <w:b/>
      <w:sz w:val="24"/>
    </w:rPr>
  </w:style>
  <w:style w:type="character" w:styleId="Hipercze">
    <w:name w:val="Hyperlink"/>
    <w:basedOn w:val="Domylnaczcionkaakapitu1"/>
    <w:rsid w:val="009E31AB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sid w:val="009E31AB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9E31AB"/>
  </w:style>
  <w:style w:type="character" w:customStyle="1" w:styleId="TematkomentarzaZnak">
    <w:name w:val="Temat komentarza Znak"/>
    <w:basedOn w:val="TekstkomentarzaZnak"/>
    <w:rsid w:val="009E31AB"/>
    <w:rPr>
      <w:b/>
      <w:bCs/>
    </w:rPr>
  </w:style>
  <w:style w:type="character" w:customStyle="1" w:styleId="TytuZnak">
    <w:name w:val="Tytuł Znak"/>
    <w:basedOn w:val="Domylnaczcionkaakapitu1"/>
    <w:rsid w:val="009E31AB"/>
    <w:rPr>
      <w:b/>
      <w:bCs/>
      <w:sz w:val="28"/>
    </w:rPr>
  </w:style>
  <w:style w:type="character" w:customStyle="1" w:styleId="TekstpodstawowyZnak">
    <w:name w:val="Tekst podstawowy Znak"/>
    <w:basedOn w:val="Domylnaczcionkaakapitu1"/>
    <w:rsid w:val="009E31AB"/>
    <w:rPr>
      <w:sz w:val="24"/>
    </w:rPr>
  </w:style>
  <w:style w:type="character" w:styleId="Pogrubienie">
    <w:name w:val="Strong"/>
    <w:basedOn w:val="Domylnaczcionkaakapitu1"/>
    <w:uiPriority w:val="22"/>
    <w:qFormat/>
    <w:rsid w:val="009E31AB"/>
    <w:rPr>
      <w:b/>
      <w:bCs/>
    </w:rPr>
  </w:style>
  <w:style w:type="paragraph" w:customStyle="1" w:styleId="Nagwek10">
    <w:name w:val="Nagłówek1"/>
    <w:basedOn w:val="Normalny"/>
    <w:next w:val="Tekstpodstawowy"/>
    <w:rsid w:val="009E31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E31AB"/>
    <w:pPr>
      <w:spacing w:line="320" w:lineRule="exact"/>
      <w:jc w:val="both"/>
    </w:pPr>
    <w:rPr>
      <w:szCs w:val="20"/>
    </w:rPr>
  </w:style>
  <w:style w:type="paragraph" w:styleId="Lista">
    <w:name w:val="List"/>
    <w:basedOn w:val="Tekstpodstawowy"/>
    <w:rsid w:val="009E31AB"/>
    <w:rPr>
      <w:rFonts w:cs="Mangal"/>
    </w:rPr>
  </w:style>
  <w:style w:type="paragraph" w:customStyle="1" w:styleId="Podpis1">
    <w:name w:val="Podpis1"/>
    <w:basedOn w:val="Normalny"/>
    <w:rsid w:val="009E31A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E31AB"/>
    <w:pPr>
      <w:suppressLineNumbers/>
    </w:pPr>
    <w:rPr>
      <w:rFonts w:cs="Mangal"/>
    </w:rPr>
  </w:style>
  <w:style w:type="paragraph" w:styleId="Nagwek">
    <w:name w:val="header"/>
    <w:basedOn w:val="Normalny"/>
    <w:rsid w:val="009E31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9E31A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E31AB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9E31A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E31AB"/>
    <w:rPr>
      <w:b/>
      <w:bCs/>
    </w:rPr>
  </w:style>
  <w:style w:type="paragraph" w:styleId="Tytu">
    <w:name w:val="Title"/>
    <w:basedOn w:val="Normalny"/>
    <w:next w:val="Podtytu"/>
    <w:qFormat/>
    <w:rsid w:val="009E31AB"/>
    <w:pPr>
      <w:jc w:val="center"/>
    </w:pPr>
    <w:rPr>
      <w:b/>
      <w:bCs/>
      <w:sz w:val="28"/>
      <w:szCs w:val="20"/>
    </w:rPr>
  </w:style>
  <w:style w:type="paragraph" w:styleId="Podtytu">
    <w:name w:val="Subtitle"/>
    <w:basedOn w:val="Nagwek10"/>
    <w:next w:val="Tekstpodstawowy"/>
    <w:qFormat/>
    <w:rsid w:val="009E31AB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9E31AB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rsid w:val="009E31AB"/>
    <w:pPr>
      <w:spacing w:line="320" w:lineRule="exact"/>
    </w:pPr>
    <w:rPr>
      <w:szCs w:val="20"/>
    </w:rPr>
  </w:style>
  <w:style w:type="paragraph" w:customStyle="1" w:styleId="Zawartotabeli">
    <w:name w:val="Zawartość tabeli"/>
    <w:basedOn w:val="Normalny"/>
    <w:rsid w:val="009E31AB"/>
    <w:pPr>
      <w:suppressLineNumbers/>
    </w:pPr>
  </w:style>
  <w:style w:type="paragraph" w:customStyle="1" w:styleId="Nagwektabeli">
    <w:name w:val="Nagłówek tabeli"/>
    <w:basedOn w:val="Zawartotabeli"/>
    <w:rsid w:val="009E31AB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22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basedOn w:val="Domylnaczcionkaakapitu"/>
    <w:link w:val="Nagwek3"/>
    <w:rsid w:val="002D4A90"/>
    <w:rPr>
      <w:rFonts w:ascii="Cambria" w:hAnsi="Cambria"/>
      <w:b/>
      <w:bCs/>
      <w:sz w:val="26"/>
      <w:szCs w:val="2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A7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B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D0B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0D0B5A"/>
    <w:rPr>
      <w:lang w:eastAsia="ar-SA"/>
    </w:rPr>
  </w:style>
  <w:style w:type="paragraph" w:customStyle="1" w:styleId="Tekstpodstawowy22">
    <w:name w:val="Tekst podstawowy 22"/>
    <w:basedOn w:val="Normalny"/>
    <w:rsid w:val="009F0773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8EE"/>
    <w:pPr>
      <w:suppressAutoHyphens w:val="0"/>
    </w:pPr>
    <w:rPr>
      <w:rFonts w:eastAsia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8EE"/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8EE"/>
    <w:pPr>
      <w:suppressAutoHyphens w:val="0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8EE"/>
    <w:rPr>
      <w:rFonts w:ascii="Consolas" w:eastAsiaTheme="minorHAnsi" w:hAnsi="Consolas" w:cs="Consolas"/>
      <w:sz w:val="21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8E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C55D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CC55DA"/>
  </w:style>
  <w:style w:type="character" w:styleId="Wyrnienieintensywne">
    <w:name w:val="Intense Emphasis"/>
    <w:aliases w:val="Formularz"/>
    <w:uiPriority w:val="21"/>
    <w:qFormat/>
    <w:rsid w:val="00853253"/>
    <w:rPr>
      <w:rFonts w:ascii="Arial" w:hAnsi="Arial" w:cs="Arial" w:hint="default"/>
      <w:b/>
      <w:bCs/>
      <w:iCs/>
      <w:color w:val="4F81BD"/>
      <w:sz w:val="24"/>
    </w:rPr>
  </w:style>
  <w:style w:type="paragraph" w:customStyle="1" w:styleId="Default">
    <w:name w:val="Default"/>
    <w:rsid w:val="00D87D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E298-CF8C-4A9C-8FAD-23C2A514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B.</dc:creator>
  <cp:keywords/>
  <dc:description/>
  <cp:lastModifiedBy>USER</cp:lastModifiedBy>
  <cp:revision>2</cp:revision>
  <cp:lastPrinted>2017-02-24T11:43:00Z</cp:lastPrinted>
  <dcterms:created xsi:type="dcterms:W3CDTF">2024-07-02T12:37:00Z</dcterms:created>
  <dcterms:modified xsi:type="dcterms:W3CDTF">2024-07-02T12:37:00Z</dcterms:modified>
</cp:coreProperties>
</file>